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0CA9" w14:textId="71F7AF19" w:rsidR="00410B31" w:rsidRPr="00FB35AD" w:rsidRDefault="00410B31">
      <w:pPr>
        <w:pStyle w:val="Corpotesto"/>
        <w:spacing w:line="360" w:lineRule="auto"/>
        <w:ind w:right="423"/>
        <w:rPr>
          <w:rFonts w:ascii="Arial" w:hAnsi="Arial"/>
          <w:sz w:val="22"/>
          <w:szCs w:val="18"/>
        </w:rPr>
      </w:pPr>
    </w:p>
    <w:p w14:paraId="4C7F8D34" w14:textId="356F9C53" w:rsidR="00410B31" w:rsidRPr="00B4217E" w:rsidRDefault="00410B31" w:rsidP="00164C1C">
      <w:pPr>
        <w:pStyle w:val="Titolo4"/>
        <w:ind w:left="4253" w:right="423"/>
        <w:rPr>
          <w:rFonts w:ascii="Arial" w:hAnsi="Arial"/>
          <w:color w:val="auto"/>
          <w:sz w:val="22"/>
          <w:szCs w:val="18"/>
        </w:rPr>
      </w:pPr>
      <w:r w:rsidRPr="00B4217E">
        <w:rPr>
          <w:rFonts w:ascii="Arial" w:hAnsi="Arial"/>
          <w:color w:val="auto"/>
          <w:sz w:val="22"/>
          <w:szCs w:val="18"/>
        </w:rPr>
        <w:t>Al</w:t>
      </w:r>
      <w:r w:rsidR="00595FDB">
        <w:rPr>
          <w:rFonts w:ascii="Arial" w:hAnsi="Arial"/>
          <w:color w:val="auto"/>
          <w:sz w:val="22"/>
          <w:szCs w:val="18"/>
        </w:rPr>
        <w:t xml:space="preserve"> </w:t>
      </w:r>
      <w:r w:rsidRPr="00B4217E">
        <w:rPr>
          <w:rFonts w:ascii="Arial" w:hAnsi="Arial"/>
          <w:color w:val="auto"/>
          <w:sz w:val="22"/>
          <w:szCs w:val="18"/>
        </w:rPr>
        <w:t>Prof.</w:t>
      </w:r>
      <w:r w:rsidR="00566087" w:rsidRPr="00B4217E">
        <w:rPr>
          <w:rFonts w:ascii="Arial" w:hAnsi="Arial"/>
          <w:color w:val="auto"/>
          <w:sz w:val="22"/>
          <w:szCs w:val="18"/>
        </w:rPr>
        <w:t xml:space="preserve"> </w:t>
      </w:r>
      <w:r w:rsidR="00595FDB">
        <w:rPr>
          <w:rFonts w:ascii="Arial" w:hAnsi="Arial"/>
          <w:color w:val="auto"/>
          <w:sz w:val="22"/>
          <w:szCs w:val="18"/>
        </w:rPr>
        <w:t>Dino Mastrocola</w:t>
      </w:r>
    </w:p>
    <w:p w14:paraId="5458ED9D" w14:textId="77777777" w:rsidR="00566087" w:rsidRPr="00B4217E" w:rsidRDefault="00566087" w:rsidP="00566087">
      <w:pPr>
        <w:ind w:left="4253" w:right="423"/>
        <w:rPr>
          <w:rFonts w:ascii="Arial" w:hAnsi="Arial"/>
          <w:sz w:val="22"/>
          <w:szCs w:val="18"/>
        </w:rPr>
      </w:pPr>
      <w:r w:rsidRPr="00B4217E">
        <w:rPr>
          <w:rFonts w:ascii="Arial" w:hAnsi="Arial"/>
          <w:sz w:val="22"/>
          <w:szCs w:val="18"/>
        </w:rPr>
        <w:t>D</w:t>
      </w:r>
      <w:r w:rsidR="00595FDB">
        <w:rPr>
          <w:rFonts w:ascii="Arial" w:hAnsi="Arial"/>
          <w:sz w:val="22"/>
          <w:szCs w:val="18"/>
        </w:rPr>
        <w:t>i</w:t>
      </w:r>
      <w:r w:rsidRPr="00B4217E">
        <w:rPr>
          <w:rFonts w:ascii="Arial" w:hAnsi="Arial"/>
          <w:sz w:val="22"/>
          <w:szCs w:val="18"/>
        </w:rPr>
        <w:t>p</w:t>
      </w:r>
      <w:r w:rsidR="00595FDB">
        <w:rPr>
          <w:rFonts w:ascii="Arial" w:hAnsi="Arial"/>
          <w:sz w:val="22"/>
          <w:szCs w:val="18"/>
        </w:rPr>
        <w:t>.</w:t>
      </w:r>
      <w:r w:rsidRPr="00B4217E">
        <w:rPr>
          <w:rFonts w:ascii="Arial" w:hAnsi="Arial"/>
          <w:sz w:val="22"/>
          <w:szCs w:val="18"/>
        </w:rPr>
        <w:t xml:space="preserve"> </w:t>
      </w:r>
      <w:proofErr w:type="spellStart"/>
      <w:r w:rsidR="00595FDB">
        <w:rPr>
          <w:rFonts w:ascii="Arial" w:hAnsi="Arial"/>
          <w:sz w:val="22"/>
          <w:szCs w:val="18"/>
        </w:rPr>
        <w:t>BioScienze</w:t>
      </w:r>
      <w:proofErr w:type="spellEnd"/>
      <w:r w:rsidR="00595FDB">
        <w:rPr>
          <w:rFonts w:ascii="Arial" w:hAnsi="Arial"/>
          <w:sz w:val="22"/>
          <w:szCs w:val="18"/>
        </w:rPr>
        <w:t xml:space="preserve"> e Tecnologie </w:t>
      </w:r>
      <w:proofErr w:type="spellStart"/>
      <w:r w:rsidR="00595FDB">
        <w:rPr>
          <w:rFonts w:ascii="Arial" w:hAnsi="Arial"/>
          <w:sz w:val="22"/>
          <w:szCs w:val="18"/>
        </w:rPr>
        <w:t>AgroAlimentari</w:t>
      </w:r>
      <w:proofErr w:type="spellEnd"/>
      <w:r w:rsidR="00595FDB">
        <w:rPr>
          <w:rFonts w:ascii="Arial" w:hAnsi="Arial"/>
          <w:sz w:val="22"/>
          <w:szCs w:val="18"/>
        </w:rPr>
        <w:t xml:space="preserve"> e Ambientali (BiSTA</w:t>
      </w:r>
      <w:r w:rsidR="00595FDB" w:rsidRPr="00595FDB">
        <w:rPr>
          <w:rFonts w:ascii="Arial" w:hAnsi="Arial"/>
          <w:sz w:val="22"/>
          <w:szCs w:val="18"/>
          <w:vertAlign w:val="superscript"/>
        </w:rPr>
        <w:t>3</w:t>
      </w:r>
      <w:r w:rsidR="00595FDB">
        <w:rPr>
          <w:rFonts w:ascii="Arial" w:hAnsi="Arial"/>
          <w:sz w:val="22"/>
          <w:szCs w:val="18"/>
        </w:rPr>
        <w:t>)</w:t>
      </w:r>
    </w:p>
    <w:p w14:paraId="72A08530" w14:textId="77777777" w:rsidR="00595FDB" w:rsidRDefault="00566087" w:rsidP="00645C1A">
      <w:pPr>
        <w:ind w:left="4253" w:right="423"/>
        <w:rPr>
          <w:rFonts w:ascii="Arial" w:hAnsi="Arial"/>
          <w:sz w:val="22"/>
          <w:szCs w:val="18"/>
        </w:rPr>
      </w:pPr>
      <w:r w:rsidRPr="00B4217E">
        <w:rPr>
          <w:rFonts w:ascii="Arial" w:hAnsi="Arial"/>
          <w:sz w:val="22"/>
          <w:szCs w:val="18"/>
        </w:rPr>
        <w:t xml:space="preserve">Università di </w:t>
      </w:r>
      <w:r w:rsidR="00595FDB">
        <w:rPr>
          <w:rFonts w:ascii="Arial" w:hAnsi="Arial"/>
          <w:sz w:val="22"/>
          <w:szCs w:val="18"/>
        </w:rPr>
        <w:t>Teramo</w:t>
      </w:r>
    </w:p>
    <w:p w14:paraId="13226486" w14:textId="77777777" w:rsidR="00595FDB" w:rsidRDefault="00566087" w:rsidP="00645C1A">
      <w:pPr>
        <w:ind w:left="4253" w:right="423"/>
        <w:rPr>
          <w:rFonts w:ascii="Arial" w:hAnsi="Arial"/>
          <w:sz w:val="22"/>
          <w:szCs w:val="18"/>
        </w:rPr>
      </w:pPr>
      <w:r w:rsidRPr="00B4217E">
        <w:rPr>
          <w:rFonts w:ascii="Arial" w:hAnsi="Arial"/>
          <w:sz w:val="22"/>
          <w:szCs w:val="18"/>
        </w:rPr>
        <w:t xml:space="preserve">Via </w:t>
      </w:r>
      <w:r w:rsidR="00595FDB">
        <w:rPr>
          <w:rFonts w:ascii="Arial" w:hAnsi="Arial"/>
          <w:sz w:val="22"/>
          <w:szCs w:val="18"/>
        </w:rPr>
        <w:t>Renato Balzarini 1</w:t>
      </w:r>
      <w:r w:rsidRPr="00B4217E">
        <w:rPr>
          <w:rFonts w:ascii="Arial" w:hAnsi="Arial"/>
          <w:sz w:val="22"/>
          <w:szCs w:val="18"/>
        </w:rPr>
        <w:t xml:space="preserve">, </w:t>
      </w:r>
    </w:p>
    <w:p w14:paraId="29771351" w14:textId="77777777" w:rsidR="00595FDB" w:rsidRPr="00595FDB" w:rsidRDefault="00595FDB" w:rsidP="00645C1A">
      <w:pPr>
        <w:ind w:left="4253" w:right="423"/>
        <w:rPr>
          <w:rFonts w:ascii="Arial" w:hAnsi="Arial"/>
          <w:sz w:val="22"/>
          <w:szCs w:val="18"/>
        </w:rPr>
      </w:pPr>
      <w:r w:rsidRPr="00595FDB">
        <w:rPr>
          <w:rFonts w:ascii="Arial" w:hAnsi="Arial"/>
          <w:sz w:val="22"/>
          <w:szCs w:val="18"/>
        </w:rPr>
        <w:t>64100</w:t>
      </w:r>
      <w:r w:rsidR="00566087" w:rsidRPr="00595FDB">
        <w:rPr>
          <w:rFonts w:ascii="Arial" w:hAnsi="Arial"/>
          <w:sz w:val="22"/>
          <w:szCs w:val="18"/>
        </w:rPr>
        <w:t xml:space="preserve"> </w:t>
      </w:r>
      <w:r w:rsidRPr="00595FDB">
        <w:rPr>
          <w:rFonts w:ascii="Arial" w:hAnsi="Arial"/>
          <w:sz w:val="22"/>
          <w:szCs w:val="18"/>
        </w:rPr>
        <w:t>TERAMO</w:t>
      </w:r>
    </w:p>
    <w:p w14:paraId="582CCB76" w14:textId="77777777" w:rsidR="00164C1C" w:rsidRPr="00595FDB" w:rsidRDefault="00164C1C" w:rsidP="00645C1A">
      <w:pPr>
        <w:ind w:left="4253" w:right="423"/>
        <w:rPr>
          <w:rFonts w:ascii="Arial" w:hAnsi="Arial"/>
          <w:sz w:val="22"/>
          <w:szCs w:val="18"/>
        </w:rPr>
      </w:pPr>
      <w:r w:rsidRPr="00595FDB">
        <w:rPr>
          <w:rFonts w:ascii="Arial" w:hAnsi="Arial"/>
          <w:sz w:val="22"/>
          <w:szCs w:val="18"/>
        </w:rPr>
        <w:t xml:space="preserve">Email: </w:t>
      </w:r>
      <w:hyperlink r:id="rId10" w:history="1">
        <w:r w:rsidR="00595FDB" w:rsidRPr="00577239">
          <w:rPr>
            <w:rStyle w:val="Collegamentoipertestuale"/>
            <w:rFonts w:ascii="Arial" w:hAnsi="Arial"/>
            <w:sz w:val="22"/>
            <w:szCs w:val="18"/>
          </w:rPr>
          <w:t>dmastrocola@unite.it</w:t>
        </w:r>
      </w:hyperlink>
    </w:p>
    <w:p w14:paraId="4986612E" w14:textId="77777777" w:rsidR="00566087" w:rsidRPr="00595FDB" w:rsidRDefault="00566087" w:rsidP="00645C1A">
      <w:pPr>
        <w:ind w:left="4253" w:right="423"/>
        <w:rPr>
          <w:rFonts w:ascii="Arial" w:hAnsi="Arial"/>
        </w:rPr>
      </w:pPr>
    </w:p>
    <w:p w14:paraId="434B1074" w14:textId="77777777" w:rsidR="00410B31" w:rsidRPr="00D2627B" w:rsidRDefault="00410B31">
      <w:pPr>
        <w:spacing w:line="360" w:lineRule="auto"/>
        <w:jc w:val="both"/>
        <w:rPr>
          <w:rFonts w:ascii="Arial" w:hAnsi="Arial" w:cs="Arial"/>
          <w:szCs w:val="24"/>
        </w:rPr>
      </w:pPr>
      <w:r w:rsidRPr="00D2627B">
        <w:rPr>
          <w:rFonts w:ascii="Arial" w:hAnsi="Arial" w:cs="Arial"/>
          <w:szCs w:val="24"/>
        </w:rPr>
        <w:t>Egr. Presidente,</w:t>
      </w:r>
    </w:p>
    <w:p w14:paraId="31C31DD0" w14:textId="2207EF54" w:rsidR="00410B31" w:rsidRPr="00D2627B" w:rsidRDefault="00B4217E">
      <w:pPr>
        <w:pStyle w:val="Corpotesto"/>
        <w:spacing w:line="360" w:lineRule="auto"/>
        <w:ind w:right="423"/>
        <w:rPr>
          <w:rFonts w:ascii="Arial" w:hAnsi="Arial" w:cs="Arial"/>
          <w:szCs w:val="24"/>
        </w:rPr>
      </w:pPr>
      <w:r w:rsidRPr="00D2627B">
        <w:rPr>
          <w:rFonts w:ascii="Arial" w:hAnsi="Arial" w:cs="Arial"/>
          <w:szCs w:val="24"/>
        </w:rPr>
        <w:t>c</w:t>
      </w:r>
      <w:r w:rsidR="00410B31" w:rsidRPr="00D2627B">
        <w:rPr>
          <w:rFonts w:ascii="Arial" w:hAnsi="Arial" w:cs="Arial"/>
          <w:szCs w:val="24"/>
        </w:rPr>
        <w:t>on la presente, il</w:t>
      </w:r>
      <w:r w:rsidR="00D74A61" w:rsidRPr="00D2627B">
        <w:rPr>
          <w:rFonts w:ascii="Arial" w:hAnsi="Arial" w:cs="Arial"/>
          <w:szCs w:val="24"/>
        </w:rPr>
        <w:t>/la</w:t>
      </w:r>
      <w:r w:rsidR="00410B31" w:rsidRPr="00D2627B">
        <w:rPr>
          <w:rFonts w:ascii="Arial" w:hAnsi="Arial" w:cs="Arial"/>
          <w:szCs w:val="24"/>
        </w:rPr>
        <w:t xml:space="preserve"> sottoscritto</w:t>
      </w:r>
      <w:r w:rsidR="00D74A61" w:rsidRPr="00D2627B">
        <w:rPr>
          <w:rFonts w:ascii="Arial" w:hAnsi="Arial" w:cs="Arial"/>
          <w:szCs w:val="24"/>
        </w:rPr>
        <w:t>/a</w:t>
      </w:r>
      <w:r w:rsidR="00410B31" w:rsidRPr="00D2627B">
        <w:rPr>
          <w:rFonts w:ascii="Arial" w:hAnsi="Arial" w:cs="Arial"/>
          <w:szCs w:val="24"/>
        </w:rPr>
        <w:t xml:space="preserve">: </w:t>
      </w:r>
      <w:r w:rsidR="000334D1" w:rsidRPr="00D2627B">
        <w:rPr>
          <w:rFonts w:ascii="Arial" w:hAnsi="Arial" w:cs="Arial"/>
          <w:color w:val="FF00FF"/>
          <w:szCs w:val="24"/>
        </w:rPr>
        <w:t>…</w:t>
      </w:r>
      <w:proofErr w:type="gramStart"/>
      <w:r w:rsidR="000334D1" w:rsidRPr="00D2627B">
        <w:rPr>
          <w:rFonts w:ascii="Arial" w:hAnsi="Arial" w:cs="Arial"/>
          <w:color w:val="FF00FF"/>
          <w:szCs w:val="24"/>
        </w:rPr>
        <w:t>…….</w:t>
      </w:r>
      <w:proofErr w:type="gramEnd"/>
      <w:r w:rsidR="000334D1" w:rsidRPr="00D2627B">
        <w:rPr>
          <w:rFonts w:ascii="Arial" w:hAnsi="Arial" w:cs="Arial"/>
          <w:color w:val="FF00FF"/>
          <w:szCs w:val="24"/>
        </w:rPr>
        <w:t>.</w:t>
      </w:r>
      <w:r w:rsidR="00410B31" w:rsidRPr="00D2627B">
        <w:rPr>
          <w:rFonts w:ascii="Arial" w:hAnsi="Arial" w:cs="Arial"/>
          <w:szCs w:val="24"/>
        </w:rPr>
        <w:t>,</w:t>
      </w:r>
      <w:r w:rsidR="00164C1C" w:rsidRPr="00D2627B">
        <w:rPr>
          <w:rFonts w:ascii="Arial" w:hAnsi="Arial" w:cs="Arial"/>
          <w:szCs w:val="24"/>
        </w:rPr>
        <w:t xml:space="preserve"> </w:t>
      </w:r>
      <w:r w:rsidR="00410B31" w:rsidRPr="00D2627B">
        <w:rPr>
          <w:rFonts w:ascii="Arial" w:hAnsi="Arial" w:cs="Arial"/>
          <w:szCs w:val="24"/>
        </w:rPr>
        <w:t>nato</w:t>
      </w:r>
      <w:r w:rsidR="00D74A61" w:rsidRPr="00D2627B">
        <w:rPr>
          <w:rFonts w:ascii="Arial" w:hAnsi="Arial" w:cs="Arial"/>
          <w:szCs w:val="24"/>
        </w:rPr>
        <w:t>/</w:t>
      </w:r>
      <w:r w:rsidR="00410B31" w:rsidRPr="00D2627B">
        <w:rPr>
          <w:rFonts w:ascii="Arial" w:hAnsi="Arial" w:cs="Arial"/>
          <w:szCs w:val="24"/>
        </w:rPr>
        <w:t xml:space="preserve">a: </w:t>
      </w:r>
      <w:r w:rsidR="000334D1" w:rsidRPr="00D2627B">
        <w:rPr>
          <w:rFonts w:ascii="Arial" w:hAnsi="Arial" w:cs="Arial"/>
          <w:color w:val="FF00FF"/>
          <w:szCs w:val="24"/>
        </w:rPr>
        <w:t>…….</w:t>
      </w:r>
      <w:r w:rsidR="00410B31" w:rsidRPr="00D2627B">
        <w:rPr>
          <w:rFonts w:ascii="Arial" w:hAnsi="Arial" w:cs="Arial"/>
          <w:szCs w:val="24"/>
        </w:rPr>
        <w:t xml:space="preserve">, il </w:t>
      </w:r>
      <w:r w:rsidR="000334D1" w:rsidRPr="00D2627B">
        <w:rPr>
          <w:rFonts w:ascii="Arial" w:hAnsi="Arial" w:cs="Arial"/>
          <w:color w:val="FF00FF"/>
          <w:szCs w:val="24"/>
        </w:rPr>
        <w:t>……….</w:t>
      </w:r>
      <w:r w:rsidR="00410B31" w:rsidRPr="00D2627B">
        <w:rPr>
          <w:rFonts w:ascii="Arial" w:hAnsi="Arial" w:cs="Arial"/>
          <w:szCs w:val="24"/>
        </w:rPr>
        <w:t>,</w:t>
      </w:r>
      <w:r w:rsidR="00164C1C" w:rsidRPr="00D2627B">
        <w:rPr>
          <w:rFonts w:ascii="Arial" w:hAnsi="Arial" w:cs="Arial"/>
          <w:szCs w:val="24"/>
        </w:rPr>
        <w:t xml:space="preserve"> </w:t>
      </w:r>
      <w:r w:rsidR="00410B31" w:rsidRPr="00D2627B">
        <w:rPr>
          <w:rFonts w:ascii="Arial" w:hAnsi="Arial" w:cs="Arial"/>
          <w:szCs w:val="24"/>
        </w:rPr>
        <w:t xml:space="preserve">codice fiscale n.: </w:t>
      </w:r>
      <w:r w:rsidR="000334D1" w:rsidRPr="00D2627B">
        <w:rPr>
          <w:rFonts w:ascii="Arial" w:hAnsi="Arial" w:cs="Arial"/>
          <w:color w:val="FF00FF"/>
          <w:szCs w:val="24"/>
        </w:rPr>
        <w:t>…………………….</w:t>
      </w:r>
      <w:r w:rsidR="00410B31" w:rsidRPr="00D2627B">
        <w:rPr>
          <w:rFonts w:ascii="Arial" w:hAnsi="Arial" w:cs="Arial"/>
          <w:szCs w:val="24"/>
        </w:rPr>
        <w:t>,</w:t>
      </w:r>
      <w:r w:rsidR="00164C1C" w:rsidRPr="00D2627B">
        <w:rPr>
          <w:rFonts w:ascii="Arial" w:hAnsi="Arial" w:cs="Arial"/>
          <w:szCs w:val="24"/>
        </w:rPr>
        <w:t xml:space="preserve"> </w:t>
      </w:r>
      <w:r w:rsidR="00410B31" w:rsidRPr="00D2627B">
        <w:rPr>
          <w:rFonts w:ascii="Arial" w:hAnsi="Arial" w:cs="Arial"/>
          <w:szCs w:val="24"/>
        </w:rPr>
        <w:t xml:space="preserve">residente in: </w:t>
      </w:r>
      <w:r w:rsidR="000334D1" w:rsidRPr="00D2627B">
        <w:rPr>
          <w:rFonts w:ascii="Arial" w:hAnsi="Arial" w:cs="Arial"/>
          <w:color w:val="FF00FF"/>
          <w:szCs w:val="24"/>
        </w:rPr>
        <w:t>………..</w:t>
      </w:r>
      <w:r w:rsidR="00410B31" w:rsidRPr="00D2627B">
        <w:rPr>
          <w:rFonts w:ascii="Arial" w:hAnsi="Arial" w:cs="Arial"/>
          <w:caps/>
          <w:szCs w:val="24"/>
        </w:rPr>
        <w:t>,</w:t>
      </w:r>
      <w:r w:rsidR="00164C1C" w:rsidRPr="00D2627B">
        <w:rPr>
          <w:rFonts w:ascii="Arial" w:hAnsi="Arial" w:cs="Arial"/>
          <w:caps/>
          <w:szCs w:val="24"/>
        </w:rPr>
        <w:t xml:space="preserve"> </w:t>
      </w:r>
      <w:r w:rsidR="00410B31" w:rsidRPr="00D2627B">
        <w:rPr>
          <w:rFonts w:ascii="Arial" w:hAnsi="Arial" w:cs="Arial"/>
          <w:szCs w:val="24"/>
        </w:rPr>
        <w:t xml:space="preserve">via:……………………., n. ….…….. </w:t>
      </w:r>
      <w:proofErr w:type="gramStart"/>
      <w:r w:rsidR="00410B31" w:rsidRPr="00D2627B">
        <w:rPr>
          <w:rFonts w:ascii="Arial" w:hAnsi="Arial" w:cs="Arial"/>
          <w:szCs w:val="24"/>
        </w:rPr>
        <w:t>CAP:…</w:t>
      </w:r>
      <w:proofErr w:type="gramEnd"/>
      <w:r w:rsidR="00410B31" w:rsidRPr="00D2627B">
        <w:rPr>
          <w:rFonts w:ascii="Arial" w:hAnsi="Arial" w:cs="Arial"/>
          <w:szCs w:val="24"/>
        </w:rPr>
        <w:t>……………..</w:t>
      </w:r>
    </w:p>
    <w:p w14:paraId="255B8F14" w14:textId="77777777" w:rsidR="00410B31" w:rsidRPr="00D2627B" w:rsidRDefault="00410B31" w:rsidP="00C42ABB">
      <w:pPr>
        <w:pStyle w:val="Corpotesto"/>
        <w:spacing w:line="360" w:lineRule="auto"/>
        <w:ind w:right="423"/>
        <w:jc w:val="center"/>
        <w:rPr>
          <w:rFonts w:ascii="Arial" w:hAnsi="Arial" w:cs="Arial"/>
          <w:szCs w:val="24"/>
        </w:rPr>
      </w:pPr>
      <w:r w:rsidRPr="00D2627B">
        <w:rPr>
          <w:rFonts w:ascii="Arial" w:hAnsi="Arial" w:cs="Arial"/>
          <w:szCs w:val="24"/>
        </w:rPr>
        <w:t>RICHIEDE</w:t>
      </w:r>
    </w:p>
    <w:p w14:paraId="448CB5ED" w14:textId="2A06E478" w:rsidR="00410B31" w:rsidRPr="00D2627B" w:rsidRDefault="00D74A61">
      <w:pPr>
        <w:pStyle w:val="Corpotesto"/>
        <w:spacing w:line="360" w:lineRule="auto"/>
        <w:ind w:right="423"/>
        <w:jc w:val="both"/>
        <w:rPr>
          <w:rFonts w:ascii="Arial" w:hAnsi="Arial" w:cs="Arial"/>
          <w:szCs w:val="24"/>
        </w:rPr>
      </w:pPr>
      <w:r w:rsidRPr="00D2627B">
        <w:rPr>
          <w:rFonts w:ascii="Arial" w:hAnsi="Arial" w:cs="Arial"/>
          <w:szCs w:val="24"/>
        </w:rPr>
        <w:t>d</w:t>
      </w:r>
      <w:r w:rsidR="00410B31" w:rsidRPr="00D2627B">
        <w:rPr>
          <w:rFonts w:ascii="Arial" w:hAnsi="Arial" w:cs="Arial"/>
          <w:szCs w:val="24"/>
        </w:rPr>
        <w:t>i accettare l’iscrizione per l’anno 20</w:t>
      </w:r>
      <w:r w:rsidR="002A1DF5" w:rsidRPr="00D2627B">
        <w:rPr>
          <w:rFonts w:ascii="Arial" w:hAnsi="Arial" w:cs="Arial"/>
          <w:szCs w:val="24"/>
        </w:rPr>
        <w:t>2</w:t>
      </w:r>
      <w:r w:rsidR="000334D1" w:rsidRPr="00D2627B">
        <w:rPr>
          <w:rFonts w:ascii="Arial" w:hAnsi="Arial" w:cs="Arial"/>
          <w:szCs w:val="24"/>
        </w:rPr>
        <w:t>6</w:t>
      </w:r>
      <w:r w:rsidR="00410B31" w:rsidRPr="00D2627B">
        <w:rPr>
          <w:rFonts w:ascii="Arial" w:hAnsi="Arial" w:cs="Arial"/>
          <w:szCs w:val="24"/>
        </w:rPr>
        <w:t xml:space="preserve"> presso la società scientifica </w:t>
      </w:r>
      <w:proofErr w:type="spellStart"/>
      <w:r w:rsidR="00410B31" w:rsidRPr="00D2627B">
        <w:rPr>
          <w:rFonts w:ascii="Arial" w:hAnsi="Arial" w:cs="Arial"/>
          <w:szCs w:val="24"/>
        </w:rPr>
        <w:t>SISTAl</w:t>
      </w:r>
      <w:proofErr w:type="spellEnd"/>
      <w:r w:rsidR="00410B31" w:rsidRPr="00D2627B">
        <w:rPr>
          <w:rFonts w:ascii="Arial" w:hAnsi="Arial" w:cs="Arial"/>
          <w:szCs w:val="24"/>
        </w:rPr>
        <w:t xml:space="preserve"> (Società Italiana di Scienze e Tecnologie Alimentari)</w:t>
      </w:r>
      <w:r w:rsidR="00424A7F" w:rsidRPr="00D2627B">
        <w:rPr>
          <w:rFonts w:ascii="Arial" w:hAnsi="Arial" w:cs="Arial"/>
          <w:szCs w:val="24"/>
        </w:rPr>
        <w:t xml:space="preserve">, quale </w:t>
      </w:r>
      <w:r w:rsidR="00424A7F" w:rsidRPr="00D2627B">
        <w:rPr>
          <w:rFonts w:ascii="Arial" w:hAnsi="Arial" w:cs="Arial"/>
          <w:szCs w:val="24"/>
          <w:u w:val="single"/>
        </w:rPr>
        <w:t>nuovo</w:t>
      </w:r>
      <w:r w:rsidR="002A470C" w:rsidRPr="00D2627B">
        <w:rPr>
          <w:rFonts w:ascii="Arial" w:hAnsi="Arial" w:cs="Arial"/>
          <w:szCs w:val="24"/>
          <w:u w:val="single"/>
        </w:rPr>
        <w:t>/a</w:t>
      </w:r>
      <w:r w:rsidR="00424A7F" w:rsidRPr="00D2627B">
        <w:rPr>
          <w:rFonts w:ascii="Arial" w:hAnsi="Arial" w:cs="Arial"/>
          <w:szCs w:val="24"/>
          <w:u w:val="single"/>
        </w:rPr>
        <w:t xml:space="preserve"> socio</w:t>
      </w:r>
      <w:r w:rsidR="002A470C" w:rsidRPr="00D2627B">
        <w:rPr>
          <w:rFonts w:ascii="Arial" w:hAnsi="Arial" w:cs="Arial"/>
          <w:szCs w:val="24"/>
          <w:u w:val="single"/>
        </w:rPr>
        <w:t>/a</w:t>
      </w:r>
      <w:r w:rsidRPr="00D2627B">
        <w:rPr>
          <w:rFonts w:ascii="Arial" w:hAnsi="Arial" w:cs="Arial"/>
          <w:szCs w:val="24"/>
        </w:rPr>
        <w:t>. A tal fine i</w:t>
      </w:r>
      <w:r w:rsidR="00410B31" w:rsidRPr="00D2627B">
        <w:rPr>
          <w:rFonts w:ascii="Arial" w:hAnsi="Arial" w:cs="Arial"/>
          <w:szCs w:val="24"/>
        </w:rPr>
        <w:t xml:space="preserve">nvio copia del bonifico sul conto corrente </w:t>
      </w:r>
      <w:r w:rsidRPr="00D2627B">
        <w:rPr>
          <w:rFonts w:ascii="Arial" w:hAnsi="Arial" w:cs="Arial"/>
          <w:szCs w:val="24"/>
        </w:rPr>
        <w:t>bancario</w:t>
      </w:r>
      <w:r w:rsidRPr="00D2627B">
        <w:rPr>
          <w:rFonts w:ascii="Arial" w:hAnsi="Arial" w:cs="Arial"/>
          <w:b/>
          <w:szCs w:val="24"/>
        </w:rPr>
        <w:t xml:space="preserve"> </w:t>
      </w:r>
      <w:r w:rsidRPr="00D2627B">
        <w:rPr>
          <w:rFonts w:ascii="Arial" w:hAnsi="Arial" w:cs="Arial"/>
          <w:b/>
          <w:color w:val="333333"/>
          <w:szCs w:val="24"/>
          <w:shd w:val="clear" w:color="auto" w:fill="FFFFFF"/>
        </w:rPr>
        <w:t xml:space="preserve">IBAN: </w:t>
      </w:r>
      <w:r w:rsidR="00DB2F70" w:rsidRPr="00D2627B">
        <w:rPr>
          <w:rFonts w:ascii="Arial" w:hAnsi="Arial" w:cs="Arial"/>
          <w:b/>
          <w:color w:val="333333"/>
          <w:szCs w:val="24"/>
          <w:shd w:val="clear" w:color="auto" w:fill="FFFFFF"/>
        </w:rPr>
        <w:t>IT86U0306916326100000007807</w:t>
      </w:r>
      <w:r w:rsidR="00410B31" w:rsidRPr="00D2627B">
        <w:rPr>
          <w:rFonts w:ascii="Arial" w:hAnsi="Arial" w:cs="Arial"/>
          <w:szCs w:val="24"/>
        </w:rPr>
        <w:t xml:space="preserve">, </w:t>
      </w:r>
      <w:r w:rsidRPr="00D2627B">
        <w:rPr>
          <w:rFonts w:ascii="Arial" w:hAnsi="Arial" w:cs="Arial"/>
          <w:szCs w:val="24"/>
        </w:rPr>
        <w:t>intestato alla Società Italiana di Scienze e Tecnologie Alimentari (</w:t>
      </w:r>
      <w:proofErr w:type="spellStart"/>
      <w:r w:rsidRPr="00D2627B">
        <w:rPr>
          <w:rFonts w:ascii="Arial" w:hAnsi="Arial" w:cs="Arial"/>
          <w:szCs w:val="24"/>
        </w:rPr>
        <w:t>SISTAl</w:t>
      </w:r>
      <w:proofErr w:type="spellEnd"/>
      <w:r w:rsidRPr="00D2627B">
        <w:rPr>
          <w:rFonts w:ascii="Arial" w:hAnsi="Arial" w:cs="Arial"/>
          <w:szCs w:val="24"/>
        </w:rPr>
        <w:t>)</w:t>
      </w:r>
      <w:r w:rsidR="0064465B" w:rsidRPr="00D2627B">
        <w:rPr>
          <w:rFonts w:ascii="Arial" w:hAnsi="Arial" w:cs="Arial"/>
          <w:szCs w:val="24"/>
        </w:rPr>
        <w:t xml:space="preserve"> presso</w:t>
      </w:r>
      <w:r w:rsidR="00231BC2" w:rsidRPr="00D2627B">
        <w:rPr>
          <w:rFonts w:ascii="Arial" w:hAnsi="Arial" w:cs="Arial"/>
          <w:szCs w:val="24"/>
        </w:rPr>
        <w:t xml:space="preserve"> la Banca Intesa San</w:t>
      </w:r>
      <w:r w:rsidR="00D15B9C" w:rsidRPr="00D2627B">
        <w:rPr>
          <w:rFonts w:ascii="Arial" w:hAnsi="Arial" w:cs="Arial"/>
          <w:szCs w:val="24"/>
        </w:rPr>
        <w:t xml:space="preserve"> </w:t>
      </w:r>
      <w:r w:rsidR="00231BC2" w:rsidRPr="00D2627B">
        <w:rPr>
          <w:rFonts w:ascii="Arial" w:hAnsi="Arial" w:cs="Arial"/>
          <w:szCs w:val="24"/>
        </w:rPr>
        <w:t>Paolo S.p.A.</w:t>
      </w:r>
      <w:r w:rsidRPr="00D2627B">
        <w:rPr>
          <w:rFonts w:ascii="Arial" w:hAnsi="Arial" w:cs="Arial"/>
          <w:szCs w:val="24"/>
        </w:rPr>
        <w:t xml:space="preserve">, </w:t>
      </w:r>
      <w:r w:rsidR="00410B31" w:rsidRPr="00D2627B">
        <w:rPr>
          <w:rFonts w:ascii="Arial" w:hAnsi="Arial" w:cs="Arial"/>
          <w:szCs w:val="24"/>
        </w:rPr>
        <w:t>la quota di Euro</w:t>
      </w:r>
      <w:proofErr w:type="gramStart"/>
      <w:r w:rsidR="00410B31" w:rsidRPr="00D2627B">
        <w:rPr>
          <w:rFonts w:ascii="Arial" w:hAnsi="Arial" w:cs="Arial"/>
          <w:szCs w:val="24"/>
        </w:rPr>
        <w:t>…….</w:t>
      </w:r>
      <w:proofErr w:type="gramEnd"/>
      <w:r w:rsidR="0064465B" w:rsidRPr="00D2627B">
        <w:rPr>
          <w:rFonts w:ascii="Arial" w:hAnsi="Arial" w:cs="Arial"/>
          <w:szCs w:val="24"/>
        </w:rPr>
        <w:t xml:space="preserve">, </w:t>
      </w:r>
      <w:r w:rsidR="00424A7F" w:rsidRPr="00D2627B">
        <w:rPr>
          <w:rFonts w:ascii="Arial" w:hAnsi="Arial" w:cs="Arial"/>
          <w:szCs w:val="24"/>
        </w:rPr>
        <w:t>(</w:t>
      </w:r>
      <w:r w:rsidR="0064465B" w:rsidRPr="00D2627B">
        <w:rPr>
          <w:rFonts w:ascii="Arial" w:hAnsi="Arial" w:cs="Arial"/>
          <w:szCs w:val="24"/>
        </w:rPr>
        <w:t xml:space="preserve">causale: COGNOME </w:t>
      </w:r>
      <w:r w:rsidR="00424A7F" w:rsidRPr="00D2627B">
        <w:rPr>
          <w:rFonts w:ascii="Arial" w:hAnsi="Arial" w:cs="Arial"/>
          <w:szCs w:val="24"/>
        </w:rPr>
        <w:t xml:space="preserve">NOME </w:t>
      </w:r>
      <w:r w:rsidR="0064465B" w:rsidRPr="00D2627B">
        <w:rPr>
          <w:rFonts w:ascii="Arial" w:hAnsi="Arial" w:cs="Arial"/>
          <w:szCs w:val="24"/>
        </w:rPr>
        <w:t>20</w:t>
      </w:r>
      <w:r w:rsidR="002A1DF5" w:rsidRPr="00D2627B">
        <w:rPr>
          <w:rFonts w:ascii="Arial" w:hAnsi="Arial" w:cs="Arial"/>
          <w:szCs w:val="24"/>
        </w:rPr>
        <w:t>2</w:t>
      </w:r>
      <w:r w:rsidR="000334D1" w:rsidRPr="00D2627B">
        <w:rPr>
          <w:rFonts w:ascii="Arial" w:hAnsi="Arial" w:cs="Arial"/>
          <w:szCs w:val="24"/>
        </w:rPr>
        <w:t>6</w:t>
      </w:r>
      <w:r w:rsidR="00424A7F" w:rsidRPr="00D2627B">
        <w:rPr>
          <w:rFonts w:ascii="Arial" w:hAnsi="Arial" w:cs="Arial"/>
          <w:szCs w:val="24"/>
        </w:rPr>
        <w:t xml:space="preserve"> QUOTA SISTAL)</w:t>
      </w:r>
      <w:r w:rsidR="0064465B" w:rsidRPr="00D2627B">
        <w:rPr>
          <w:rFonts w:ascii="Arial" w:hAnsi="Arial" w:cs="Arial"/>
          <w:szCs w:val="24"/>
        </w:rPr>
        <w:t>.</w:t>
      </w:r>
    </w:p>
    <w:p w14:paraId="652C1FC2" w14:textId="77777777" w:rsidR="00410B31" w:rsidRPr="00D2627B" w:rsidRDefault="00410B31">
      <w:pPr>
        <w:pStyle w:val="Corpotesto"/>
        <w:spacing w:line="360" w:lineRule="auto"/>
        <w:ind w:left="6237" w:right="423" w:firstLine="135"/>
        <w:rPr>
          <w:rFonts w:ascii="Arial" w:hAnsi="Arial" w:cs="Arial"/>
          <w:szCs w:val="24"/>
        </w:rPr>
      </w:pPr>
      <w:r w:rsidRPr="00D2627B">
        <w:rPr>
          <w:rFonts w:ascii="Arial" w:hAnsi="Arial" w:cs="Arial"/>
          <w:szCs w:val="24"/>
        </w:rPr>
        <w:t>In Fede</w:t>
      </w:r>
    </w:p>
    <w:p w14:paraId="68CB4D6F" w14:textId="77777777" w:rsidR="00410B31" w:rsidRPr="00D2627B" w:rsidRDefault="00410B31">
      <w:pPr>
        <w:pStyle w:val="Corpotesto"/>
        <w:spacing w:line="360" w:lineRule="auto"/>
        <w:ind w:left="5529" w:right="423"/>
        <w:rPr>
          <w:rFonts w:ascii="Arial" w:hAnsi="Arial" w:cs="Arial"/>
          <w:szCs w:val="24"/>
        </w:rPr>
      </w:pPr>
      <w:r w:rsidRPr="00D2627B">
        <w:rPr>
          <w:rFonts w:ascii="Arial" w:hAnsi="Arial" w:cs="Arial"/>
          <w:szCs w:val="24"/>
        </w:rPr>
        <w:t>-------------------------------------</w:t>
      </w:r>
    </w:p>
    <w:p w14:paraId="5A66941B" w14:textId="77777777" w:rsidR="00410B31" w:rsidRPr="00D2627B" w:rsidRDefault="00410B31">
      <w:pPr>
        <w:pStyle w:val="Corpotesto"/>
        <w:spacing w:line="360" w:lineRule="auto"/>
        <w:ind w:right="423"/>
        <w:rPr>
          <w:rFonts w:ascii="Arial" w:hAnsi="Arial" w:cs="Arial"/>
          <w:szCs w:val="24"/>
        </w:rPr>
      </w:pPr>
      <w:r w:rsidRPr="00D2627B">
        <w:rPr>
          <w:rFonts w:ascii="Arial" w:hAnsi="Arial" w:cs="Arial"/>
          <w:szCs w:val="24"/>
        </w:rPr>
        <w:t>ULTERIORI DATI:</w:t>
      </w:r>
    </w:p>
    <w:p w14:paraId="2C4CC885" w14:textId="77777777" w:rsidR="00410B31" w:rsidRPr="00D2627B" w:rsidRDefault="00410B31">
      <w:pPr>
        <w:pStyle w:val="Corpotesto"/>
        <w:spacing w:line="360" w:lineRule="auto"/>
        <w:ind w:right="423"/>
        <w:rPr>
          <w:rFonts w:ascii="Arial" w:hAnsi="Arial" w:cs="Arial"/>
          <w:szCs w:val="24"/>
        </w:rPr>
      </w:pPr>
      <w:r w:rsidRPr="00D2627B">
        <w:rPr>
          <w:rFonts w:ascii="Arial" w:hAnsi="Arial" w:cs="Arial"/>
          <w:szCs w:val="24"/>
        </w:rPr>
        <w:t xml:space="preserve">Ateneo, Facoltà, </w:t>
      </w:r>
      <w:proofErr w:type="gramStart"/>
      <w:r w:rsidRPr="00D2627B">
        <w:rPr>
          <w:rFonts w:ascii="Arial" w:hAnsi="Arial" w:cs="Arial"/>
          <w:szCs w:val="24"/>
        </w:rPr>
        <w:t>Dip./</w:t>
      </w:r>
      <w:proofErr w:type="gramEnd"/>
      <w:r w:rsidRPr="00D2627B">
        <w:rPr>
          <w:rFonts w:ascii="Arial" w:hAnsi="Arial" w:cs="Arial"/>
          <w:szCs w:val="24"/>
        </w:rPr>
        <w:t>Ist. di appartenenza: -----------------------------------------------------------------------------------------------------------------------------------------------------------------------------------</w:t>
      </w:r>
    </w:p>
    <w:p w14:paraId="18B561B2" w14:textId="77777777" w:rsidR="00410B31" w:rsidRPr="00D2627B" w:rsidRDefault="00410B31">
      <w:pPr>
        <w:pStyle w:val="Corpotesto"/>
        <w:spacing w:line="360" w:lineRule="auto"/>
        <w:ind w:right="423"/>
        <w:rPr>
          <w:rFonts w:ascii="Arial" w:hAnsi="Arial" w:cs="Arial"/>
          <w:szCs w:val="24"/>
        </w:rPr>
      </w:pPr>
      <w:r w:rsidRPr="00D2627B">
        <w:rPr>
          <w:rFonts w:ascii="Arial" w:hAnsi="Arial" w:cs="Arial"/>
          <w:szCs w:val="24"/>
        </w:rPr>
        <w:t>Indirizzo: ……………………………………………………………………………………………</w:t>
      </w:r>
    </w:p>
    <w:p w14:paraId="02D94F63" w14:textId="65778C0F" w:rsidR="00B4217E" w:rsidRPr="00D2627B" w:rsidRDefault="00410B31">
      <w:pPr>
        <w:pStyle w:val="Corpotesto"/>
        <w:spacing w:line="360" w:lineRule="auto"/>
        <w:ind w:right="423"/>
        <w:rPr>
          <w:rFonts w:ascii="Arial" w:hAnsi="Arial" w:cs="Arial"/>
          <w:szCs w:val="24"/>
        </w:rPr>
      </w:pPr>
      <w:r w:rsidRPr="00D2627B">
        <w:rPr>
          <w:rFonts w:ascii="Arial" w:hAnsi="Arial" w:cs="Arial"/>
          <w:szCs w:val="24"/>
        </w:rPr>
        <w:t>Tel: …………………, Fax.: ……………</w:t>
      </w:r>
      <w:proofErr w:type="gramStart"/>
      <w:r w:rsidRPr="00D2627B">
        <w:rPr>
          <w:rFonts w:ascii="Arial" w:hAnsi="Arial" w:cs="Arial"/>
          <w:szCs w:val="24"/>
        </w:rPr>
        <w:t>…….</w:t>
      </w:r>
      <w:proofErr w:type="gramEnd"/>
      <w:r w:rsidRPr="00D2627B">
        <w:rPr>
          <w:rFonts w:ascii="Arial" w:hAnsi="Arial" w:cs="Arial"/>
          <w:szCs w:val="24"/>
        </w:rPr>
        <w:t>. e-mail: …………………………………………</w:t>
      </w:r>
    </w:p>
    <w:sectPr w:rsidR="00B4217E" w:rsidRPr="00D2627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851" w:bottom="2552" w:left="1134" w:header="720" w:footer="82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58E1A" w14:textId="77777777" w:rsidR="006F6567" w:rsidRDefault="006F6567">
      <w:r>
        <w:separator/>
      </w:r>
    </w:p>
  </w:endnote>
  <w:endnote w:type="continuationSeparator" w:id="0">
    <w:p w14:paraId="17DBE594" w14:textId="77777777" w:rsidR="006F6567" w:rsidRDefault="006F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dget">
    <w:altName w:val="Cambria"/>
    <w:charset w:val="00"/>
    <w:family w:val="auto"/>
    <w:pitch w:val="variable"/>
    <w:sig w:usb0="03000000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A8DA" w14:textId="77777777" w:rsidR="00410B31" w:rsidRDefault="00410B31">
    <w:pPr>
      <w:pStyle w:val="Intestazione"/>
      <w:spacing w:line="420" w:lineRule="exact"/>
      <w:rPr>
        <w:rFonts w:ascii="Century Gothic" w:hAnsi="Century Gothic"/>
        <w:color w:val="FF0000"/>
        <w:sz w:val="44"/>
      </w:rPr>
    </w:pPr>
    <w:r>
      <w:rPr>
        <w:rFonts w:ascii="Century Gothic" w:hAnsi="Century Gothic"/>
        <w:color w:val="FF0000"/>
        <w:sz w:val="44"/>
      </w:rPr>
      <w:t>____________________________________________</w:t>
    </w:r>
  </w:p>
  <w:p w14:paraId="4DC87F9F" w14:textId="77777777" w:rsidR="00410B31" w:rsidRDefault="00410B31">
    <w:pPr>
      <w:pStyle w:val="Intestazione"/>
      <w:rPr>
        <w:rFonts w:ascii="Century Gothic" w:hAnsi="Century Gothic"/>
        <w:color w:val="FF0000"/>
        <w:sz w:val="16"/>
      </w:rPr>
    </w:pPr>
  </w:p>
  <w:p w14:paraId="1FD4DB18" w14:textId="77777777" w:rsidR="00410B31" w:rsidRDefault="00410B31">
    <w:pPr>
      <w:pStyle w:val="Intestazione"/>
      <w:spacing w:line="420" w:lineRule="exact"/>
      <w:rPr>
        <w:rFonts w:ascii="Century Gothic" w:hAnsi="Century Gothic"/>
        <w:color w:val="FF0000"/>
        <w:sz w:val="44"/>
      </w:rPr>
    </w:pPr>
    <w:r>
      <w:rPr>
        <w:rFonts w:ascii="Century Gothic" w:hAnsi="Century Gothic"/>
        <w:color w:val="FF0000"/>
        <w:sz w:val="44"/>
      </w:rPr>
      <w:t>SI</w:t>
    </w:r>
    <w:r>
      <w:rPr>
        <w:rFonts w:ascii="Century Gothic" w:hAnsi="Century Gothic"/>
        <w:color w:val="808080"/>
        <w:sz w:val="44"/>
      </w:rPr>
      <w:t>STA</w:t>
    </w:r>
    <w:r>
      <w:rPr>
        <w:rFonts w:ascii="Century Gothic" w:hAnsi="Century Gothic"/>
        <w:color w:val="808080"/>
        <w:sz w:val="36"/>
      </w:rPr>
      <w:t>L</w:t>
    </w:r>
  </w:p>
  <w:p w14:paraId="43E5E383" w14:textId="77777777" w:rsidR="00410B31" w:rsidRDefault="00410B31">
    <w:pPr>
      <w:pStyle w:val="Intestazione"/>
      <w:spacing w:line="340" w:lineRule="exact"/>
      <w:rPr>
        <w:rFonts w:ascii="Century Gothic" w:hAnsi="Century Gothic"/>
        <w:color w:val="808080"/>
        <w:sz w:val="20"/>
      </w:rPr>
    </w:pPr>
    <w:r>
      <w:rPr>
        <w:rFonts w:ascii="Century Gothic" w:hAnsi="Century Gothic"/>
        <w:b/>
        <w:color w:val="FF0000"/>
        <w:sz w:val="28"/>
      </w:rPr>
      <w:t>S</w:t>
    </w:r>
    <w:r>
      <w:rPr>
        <w:rFonts w:ascii="Century Gothic" w:hAnsi="Century Gothic"/>
        <w:color w:val="808080"/>
        <w:sz w:val="20"/>
      </w:rPr>
      <w:t>OCIETA’</w:t>
    </w:r>
    <w:r>
      <w:rPr>
        <w:rFonts w:ascii="Century Gothic" w:hAnsi="Century Gothic"/>
        <w:color w:val="808080"/>
        <w:sz w:val="28"/>
      </w:rPr>
      <w:t xml:space="preserve"> </w:t>
    </w:r>
    <w:r>
      <w:rPr>
        <w:rFonts w:ascii="Century Gothic" w:hAnsi="Century Gothic"/>
        <w:b/>
        <w:color w:val="FF0000"/>
        <w:sz w:val="28"/>
      </w:rPr>
      <w:t>I</w:t>
    </w:r>
    <w:r>
      <w:rPr>
        <w:rFonts w:ascii="Century Gothic" w:hAnsi="Century Gothic"/>
        <w:color w:val="808080"/>
        <w:sz w:val="20"/>
      </w:rPr>
      <w:t>TALIANA</w:t>
    </w:r>
    <w:r>
      <w:rPr>
        <w:rFonts w:ascii="Century Gothic" w:hAnsi="Century Gothic"/>
        <w:sz w:val="28"/>
      </w:rPr>
      <w:t xml:space="preserve"> </w:t>
    </w:r>
    <w:r>
      <w:rPr>
        <w:rFonts w:ascii="Century Gothic" w:hAnsi="Century Gothic"/>
        <w:color w:val="808080"/>
        <w:sz w:val="20"/>
      </w:rPr>
      <w:t>DI</w:t>
    </w:r>
    <w:r>
      <w:rPr>
        <w:rFonts w:ascii="Century Gothic" w:hAnsi="Century Gothic"/>
        <w:color w:val="808080"/>
        <w:sz w:val="28"/>
      </w:rPr>
      <w:t xml:space="preserve"> </w:t>
    </w:r>
    <w:r>
      <w:rPr>
        <w:rFonts w:ascii="Century Gothic" w:hAnsi="Century Gothic"/>
        <w:b/>
        <w:color w:val="808080"/>
        <w:sz w:val="28"/>
      </w:rPr>
      <w:t>S</w:t>
    </w:r>
    <w:r>
      <w:rPr>
        <w:rFonts w:ascii="Century Gothic" w:hAnsi="Century Gothic"/>
        <w:color w:val="808080"/>
        <w:sz w:val="20"/>
      </w:rPr>
      <w:t>CIENZE</w:t>
    </w:r>
    <w:r>
      <w:rPr>
        <w:rFonts w:ascii="Century Gothic" w:hAnsi="Century Gothic"/>
        <w:color w:val="808080"/>
        <w:sz w:val="28"/>
      </w:rPr>
      <w:t xml:space="preserve"> </w:t>
    </w:r>
    <w:r>
      <w:rPr>
        <w:rFonts w:ascii="Century Gothic" w:hAnsi="Century Gothic"/>
        <w:color w:val="808080"/>
        <w:sz w:val="20"/>
      </w:rPr>
      <w:t>E</w:t>
    </w:r>
    <w:r>
      <w:rPr>
        <w:rFonts w:ascii="Century Gothic" w:hAnsi="Century Gothic"/>
        <w:color w:val="808080"/>
        <w:sz w:val="28"/>
      </w:rPr>
      <w:t xml:space="preserve"> </w:t>
    </w:r>
    <w:r>
      <w:rPr>
        <w:rFonts w:ascii="Century Gothic" w:hAnsi="Century Gothic"/>
        <w:b/>
        <w:color w:val="808080"/>
        <w:sz w:val="28"/>
      </w:rPr>
      <w:t>T</w:t>
    </w:r>
    <w:r>
      <w:rPr>
        <w:rFonts w:ascii="Century Gothic" w:hAnsi="Century Gothic"/>
        <w:color w:val="808080"/>
        <w:sz w:val="20"/>
      </w:rPr>
      <w:t>ECNOLOGIE</w:t>
    </w:r>
    <w:r>
      <w:rPr>
        <w:rFonts w:ascii="Century Gothic" w:hAnsi="Century Gothic"/>
        <w:color w:val="808080"/>
        <w:sz w:val="28"/>
      </w:rPr>
      <w:t xml:space="preserve"> </w:t>
    </w:r>
    <w:r>
      <w:rPr>
        <w:rFonts w:ascii="Century Gothic" w:hAnsi="Century Gothic"/>
        <w:b/>
        <w:color w:val="808080"/>
        <w:sz w:val="28"/>
      </w:rPr>
      <w:t>A</w:t>
    </w:r>
    <w:r>
      <w:rPr>
        <w:rFonts w:ascii="Century Gothic" w:hAnsi="Century Gothic"/>
        <w:b/>
        <w:color w:val="808080"/>
        <w:sz w:val="22"/>
      </w:rPr>
      <w:t>L</w:t>
    </w:r>
    <w:r>
      <w:rPr>
        <w:rFonts w:ascii="Century Gothic" w:hAnsi="Century Gothic"/>
        <w:color w:val="808080"/>
        <w:sz w:val="20"/>
      </w:rPr>
      <w:t>IMENTARI</w:t>
    </w:r>
  </w:p>
  <w:p w14:paraId="6555F07B" w14:textId="77777777" w:rsidR="00410B31" w:rsidRDefault="00410B31">
    <w:pPr>
      <w:pStyle w:val="Pidipagina"/>
      <w:rPr>
        <w:rFonts w:ascii="Century Gothic" w:hAnsi="Century Gothic"/>
        <w:color w:val="808080"/>
        <w:sz w:val="18"/>
      </w:rPr>
    </w:pPr>
    <w:r>
      <w:rPr>
        <w:rFonts w:ascii="Century Gothic" w:hAnsi="Century Gothic"/>
        <w:color w:val="808080"/>
        <w:sz w:val="18"/>
      </w:rPr>
      <w:t>Dipartimento di Scienze degli Alimenti, Università degli Studi di Perugia, Via San Costanzo snc, 06126 Perugia</w:t>
    </w:r>
  </w:p>
  <w:p w14:paraId="2CF77AFF" w14:textId="77777777" w:rsidR="00410B31" w:rsidRDefault="00410B31">
    <w:pPr>
      <w:pStyle w:val="Pidipagina"/>
      <w:rPr>
        <w:rFonts w:ascii="Century Gothic" w:hAnsi="Century Gothic"/>
        <w:sz w:val="16"/>
      </w:rPr>
    </w:pPr>
    <w:r>
      <w:rPr>
        <w:rFonts w:ascii="Century Gothic" w:hAnsi="Century Gothic"/>
        <w:color w:val="808080"/>
        <w:sz w:val="18"/>
      </w:rPr>
      <w:t xml:space="preserve">Tel.: 075-5857910, Fax: 075-5857939, e-mail: </w:t>
    </w:r>
    <w:r>
      <w:rPr>
        <w:rFonts w:ascii="Century Gothic" w:hAnsi="Century Gothic"/>
        <w:i/>
        <w:color w:val="808080"/>
        <w:sz w:val="18"/>
      </w:rPr>
      <w:t>paolofan@unipg.it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90FA" w14:textId="77777777" w:rsidR="00410B31" w:rsidRDefault="00410B31">
    <w:pPr>
      <w:pStyle w:val="Intestazione"/>
      <w:spacing w:line="420" w:lineRule="exact"/>
      <w:rPr>
        <w:rFonts w:ascii="Century Gothic" w:hAnsi="Century Gothic"/>
        <w:color w:val="FF0000"/>
        <w:sz w:val="44"/>
      </w:rPr>
    </w:pPr>
    <w:r>
      <w:rPr>
        <w:rFonts w:ascii="Century Gothic" w:hAnsi="Century Gothic"/>
        <w:color w:val="FF0000"/>
        <w:sz w:val="44"/>
      </w:rPr>
      <w:t>____________________________________________</w:t>
    </w:r>
  </w:p>
  <w:p w14:paraId="6535726D" w14:textId="77777777" w:rsidR="00410B31" w:rsidRDefault="00410B31">
    <w:pPr>
      <w:pStyle w:val="Intestazione"/>
      <w:rPr>
        <w:rFonts w:ascii="Century Gothic" w:hAnsi="Century Gothic"/>
        <w:color w:val="FF0000"/>
        <w:sz w:val="16"/>
      </w:rPr>
    </w:pPr>
  </w:p>
  <w:p w14:paraId="4E73B4DC" w14:textId="77777777" w:rsidR="00410B31" w:rsidRDefault="00410B31">
    <w:pPr>
      <w:pStyle w:val="Intestazione"/>
      <w:spacing w:line="420" w:lineRule="exact"/>
      <w:rPr>
        <w:rFonts w:ascii="Century Gothic" w:hAnsi="Century Gothic"/>
        <w:color w:val="FF0000"/>
        <w:sz w:val="44"/>
      </w:rPr>
    </w:pPr>
    <w:r>
      <w:rPr>
        <w:rFonts w:ascii="Century Gothic" w:hAnsi="Century Gothic"/>
        <w:color w:val="FF0000"/>
        <w:sz w:val="44"/>
      </w:rPr>
      <w:t>SI</w:t>
    </w:r>
    <w:r>
      <w:rPr>
        <w:rFonts w:ascii="Century Gothic" w:hAnsi="Century Gothic"/>
        <w:color w:val="808080"/>
        <w:sz w:val="44"/>
      </w:rPr>
      <w:t>STA</w:t>
    </w:r>
    <w:r>
      <w:rPr>
        <w:rFonts w:ascii="Century Gothic" w:hAnsi="Century Gothic"/>
        <w:color w:val="808080"/>
        <w:sz w:val="36"/>
      </w:rPr>
      <w:t>L</w:t>
    </w:r>
  </w:p>
  <w:p w14:paraId="47EE4B7D" w14:textId="77777777" w:rsidR="00410B31" w:rsidRDefault="00410B31">
    <w:pPr>
      <w:pStyle w:val="Intestazione"/>
      <w:spacing w:line="340" w:lineRule="exact"/>
      <w:rPr>
        <w:rFonts w:ascii="Century Gothic" w:hAnsi="Century Gothic"/>
        <w:color w:val="808080"/>
        <w:sz w:val="20"/>
      </w:rPr>
    </w:pPr>
    <w:r>
      <w:rPr>
        <w:rFonts w:ascii="Century Gothic" w:hAnsi="Century Gothic"/>
        <w:b/>
        <w:color w:val="FF0000"/>
        <w:sz w:val="28"/>
      </w:rPr>
      <w:t>S</w:t>
    </w:r>
    <w:r>
      <w:rPr>
        <w:rFonts w:ascii="Century Gothic" w:hAnsi="Century Gothic"/>
        <w:color w:val="808080"/>
        <w:sz w:val="20"/>
      </w:rPr>
      <w:t>OCIETA’</w:t>
    </w:r>
    <w:r>
      <w:rPr>
        <w:rFonts w:ascii="Century Gothic" w:hAnsi="Century Gothic"/>
        <w:color w:val="808080"/>
        <w:sz w:val="28"/>
      </w:rPr>
      <w:t xml:space="preserve"> </w:t>
    </w:r>
    <w:r>
      <w:rPr>
        <w:rFonts w:ascii="Century Gothic" w:hAnsi="Century Gothic"/>
        <w:b/>
        <w:color w:val="FF0000"/>
        <w:sz w:val="28"/>
      </w:rPr>
      <w:t>I</w:t>
    </w:r>
    <w:r>
      <w:rPr>
        <w:rFonts w:ascii="Century Gothic" w:hAnsi="Century Gothic"/>
        <w:color w:val="808080"/>
        <w:sz w:val="20"/>
      </w:rPr>
      <w:t>TALIANA</w:t>
    </w:r>
    <w:r>
      <w:rPr>
        <w:rFonts w:ascii="Century Gothic" w:hAnsi="Century Gothic"/>
        <w:sz w:val="28"/>
      </w:rPr>
      <w:t xml:space="preserve"> </w:t>
    </w:r>
    <w:r>
      <w:rPr>
        <w:rFonts w:ascii="Century Gothic" w:hAnsi="Century Gothic"/>
        <w:color w:val="808080"/>
        <w:sz w:val="20"/>
      </w:rPr>
      <w:t>DI</w:t>
    </w:r>
    <w:r>
      <w:rPr>
        <w:rFonts w:ascii="Century Gothic" w:hAnsi="Century Gothic"/>
        <w:color w:val="808080"/>
        <w:sz w:val="28"/>
      </w:rPr>
      <w:t xml:space="preserve"> </w:t>
    </w:r>
    <w:r>
      <w:rPr>
        <w:rFonts w:ascii="Century Gothic" w:hAnsi="Century Gothic"/>
        <w:b/>
        <w:color w:val="808080"/>
        <w:sz w:val="28"/>
      </w:rPr>
      <w:t>S</w:t>
    </w:r>
    <w:r>
      <w:rPr>
        <w:rFonts w:ascii="Century Gothic" w:hAnsi="Century Gothic"/>
        <w:color w:val="808080"/>
        <w:sz w:val="20"/>
      </w:rPr>
      <w:t>CIENZE</w:t>
    </w:r>
    <w:r>
      <w:rPr>
        <w:rFonts w:ascii="Century Gothic" w:hAnsi="Century Gothic"/>
        <w:color w:val="808080"/>
        <w:sz w:val="28"/>
      </w:rPr>
      <w:t xml:space="preserve"> </w:t>
    </w:r>
    <w:r>
      <w:rPr>
        <w:rFonts w:ascii="Century Gothic" w:hAnsi="Century Gothic"/>
        <w:color w:val="808080"/>
        <w:sz w:val="20"/>
      </w:rPr>
      <w:t>E</w:t>
    </w:r>
    <w:r>
      <w:rPr>
        <w:rFonts w:ascii="Century Gothic" w:hAnsi="Century Gothic"/>
        <w:color w:val="808080"/>
        <w:sz w:val="28"/>
      </w:rPr>
      <w:t xml:space="preserve"> </w:t>
    </w:r>
    <w:r>
      <w:rPr>
        <w:rFonts w:ascii="Century Gothic" w:hAnsi="Century Gothic"/>
        <w:b/>
        <w:color w:val="808080"/>
        <w:sz w:val="28"/>
      </w:rPr>
      <w:t>T</w:t>
    </w:r>
    <w:r>
      <w:rPr>
        <w:rFonts w:ascii="Century Gothic" w:hAnsi="Century Gothic"/>
        <w:color w:val="808080"/>
        <w:sz w:val="20"/>
      </w:rPr>
      <w:t>ECNOLOGIE</w:t>
    </w:r>
    <w:r>
      <w:rPr>
        <w:rFonts w:ascii="Century Gothic" w:hAnsi="Century Gothic"/>
        <w:color w:val="808080"/>
        <w:sz w:val="28"/>
      </w:rPr>
      <w:t xml:space="preserve"> </w:t>
    </w:r>
    <w:r>
      <w:rPr>
        <w:rFonts w:ascii="Century Gothic" w:hAnsi="Century Gothic"/>
        <w:b/>
        <w:color w:val="808080"/>
        <w:sz w:val="28"/>
      </w:rPr>
      <w:t>A</w:t>
    </w:r>
    <w:r>
      <w:rPr>
        <w:rFonts w:ascii="Century Gothic" w:hAnsi="Century Gothic"/>
        <w:b/>
        <w:color w:val="808080"/>
        <w:sz w:val="22"/>
      </w:rPr>
      <w:t>L</w:t>
    </w:r>
    <w:r>
      <w:rPr>
        <w:rFonts w:ascii="Century Gothic" w:hAnsi="Century Gothic"/>
        <w:color w:val="808080"/>
        <w:sz w:val="20"/>
      </w:rPr>
      <w:t>IMENTARI</w:t>
    </w:r>
  </w:p>
  <w:p w14:paraId="1BD2E602" w14:textId="77777777" w:rsidR="00F20B9F" w:rsidRDefault="00F20B9F" w:rsidP="00F20B9F">
    <w:pPr>
      <w:pStyle w:val="Pidipagina"/>
      <w:rPr>
        <w:rFonts w:ascii="Century Gothic" w:hAnsi="Century Gothic"/>
        <w:color w:val="808080"/>
        <w:sz w:val="18"/>
      </w:rPr>
    </w:pPr>
    <w:r>
      <w:rPr>
        <w:rFonts w:ascii="Century Gothic" w:hAnsi="Century Gothic"/>
        <w:color w:val="808080"/>
        <w:sz w:val="18"/>
      </w:rPr>
      <w:t>Dipartimento di Scienze per gli Alimenti, la Nutrizione e l’Ambiente</w:t>
    </w:r>
  </w:p>
  <w:p w14:paraId="04CEAE47" w14:textId="77777777" w:rsidR="00F20B9F" w:rsidRDefault="00F20B9F" w:rsidP="00F20B9F">
    <w:pPr>
      <w:pStyle w:val="Pidipagina"/>
      <w:rPr>
        <w:rFonts w:ascii="Century Gothic" w:hAnsi="Century Gothic"/>
        <w:color w:val="808080"/>
        <w:sz w:val="18"/>
      </w:rPr>
    </w:pPr>
    <w:r>
      <w:rPr>
        <w:rFonts w:ascii="Century Gothic" w:hAnsi="Century Gothic"/>
        <w:color w:val="808080"/>
        <w:sz w:val="18"/>
      </w:rPr>
      <w:t xml:space="preserve">Università degli Studi </w:t>
    </w:r>
    <w:r w:rsidRPr="00694B6B">
      <w:rPr>
        <w:rFonts w:ascii="Century Gothic" w:hAnsi="Century Gothic"/>
        <w:color w:val="808080"/>
        <w:sz w:val="18"/>
      </w:rPr>
      <w:t>di Milano</w:t>
    </w:r>
  </w:p>
  <w:p w14:paraId="08007B37" w14:textId="77777777" w:rsidR="00410B31" w:rsidRPr="00F20B9F" w:rsidRDefault="00F20B9F" w:rsidP="00F20B9F">
    <w:pPr>
      <w:pStyle w:val="Pidipagina"/>
    </w:pPr>
    <w:r>
      <w:rPr>
        <w:rFonts w:ascii="Century Gothic" w:hAnsi="Century Gothic"/>
        <w:color w:val="808080"/>
        <w:sz w:val="18"/>
      </w:rPr>
      <w:t xml:space="preserve">Tel.: +39 02 </w:t>
    </w:r>
    <w:proofErr w:type="gramStart"/>
    <w:r>
      <w:rPr>
        <w:rFonts w:ascii="Century Gothic" w:hAnsi="Century Gothic"/>
        <w:color w:val="808080"/>
        <w:sz w:val="18"/>
      </w:rPr>
      <w:t>50319184;  e</w:t>
    </w:r>
    <w:proofErr w:type="gramEnd"/>
    <w:r>
      <w:rPr>
        <w:rFonts w:ascii="Century Gothic" w:hAnsi="Century Gothic"/>
        <w:color w:val="808080"/>
        <w:sz w:val="18"/>
      </w:rPr>
      <w:t>- mail: ernestina.casiraghi@unimi.it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F867F" w14:textId="77777777" w:rsidR="006F6567" w:rsidRDefault="006F6567">
      <w:r>
        <w:separator/>
      </w:r>
    </w:p>
  </w:footnote>
  <w:footnote w:type="continuationSeparator" w:id="0">
    <w:p w14:paraId="2D133DC5" w14:textId="77777777" w:rsidR="006F6567" w:rsidRDefault="006F6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7D24" w14:textId="77777777" w:rsidR="00410B31" w:rsidRDefault="00410B31">
    <w:pPr>
      <w:pStyle w:val="Intestazione"/>
      <w:jc w:val="right"/>
      <w:rPr>
        <w:rFonts w:ascii="Century Gothic" w:hAnsi="Century Gothic"/>
        <w:color w:val="80808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C27B" w14:textId="77777777" w:rsidR="00410B31" w:rsidRDefault="00595FDB" w:rsidP="00434C44">
    <w:pPr>
      <w:pStyle w:val="Intestazione"/>
      <w:spacing w:line="260" w:lineRule="exact"/>
      <w:ind w:left="1418"/>
      <w:rPr>
        <w:rFonts w:ascii="Century Gothic" w:hAnsi="Century Gothic"/>
        <w:i/>
        <w:color w:val="FF0000"/>
        <w:sz w:val="22"/>
      </w:rPr>
    </w:pPr>
    <w:r>
      <w:rPr>
        <w:rFonts w:ascii="Century Gothic" w:hAnsi="Century Gothic"/>
        <w:noProof/>
        <w:color w:val="FF0000"/>
        <w:sz w:val="20"/>
      </w:rPr>
      <w:drawing>
        <wp:anchor distT="0" distB="0" distL="114300" distR="114300" simplePos="0" relativeHeight="251657728" behindDoc="0" locked="0" layoutInCell="0" allowOverlap="1" wp14:anchorId="7D956514" wp14:editId="6753A72D">
          <wp:simplePos x="0" y="0"/>
          <wp:positionH relativeFrom="column">
            <wp:posOffset>2646045</wp:posOffset>
          </wp:positionH>
          <wp:positionV relativeFrom="paragraph">
            <wp:posOffset>9525</wp:posOffset>
          </wp:positionV>
          <wp:extent cx="908685" cy="1148715"/>
          <wp:effectExtent l="0" t="0" r="0" b="0"/>
          <wp:wrapTopAndBottom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1148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B31">
      <w:rPr>
        <w:rFonts w:ascii="Century Gothic" w:hAnsi="Century Gothic"/>
        <w:b/>
        <w:color w:val="FF0000"/>
        <w:sz w:val="28"/>
      </w:rPr>
      <w:tab/>
      <w:t xml:space="preserve">              S</w:t>
    </w:r>
    <w:r w:rsidR="00410B31">
      <w:rPr>
        <w:rFonts w:ascii="Century Gothic" w:hAnsi="Century Gothic"/>
        <w:color w:val="808080"/>
        <w:sz w:val="20"/>
      </w:rPr>
      <w:t>OCIETA’</w:t>
    </w:r>
    <w:r w:rsidR="00410B31">
      <w:rPr>
        <w:rFonts w:ascii="Century Gothic" w:hAnsi="Century Gothic"/>
        <w:color w:val="808080"/>
        <w:sz w:val="28"/>
      </w:rPr>
      <w:t xml:space="preserve"> </w:t>
    </w:r>
    <w:r w:rsidR="00410B31">
      <w:rPr>
        <w:rFonts w:ascii="Century Gothic" w:hAnsi="Century Gothic"/>
        <w:b/>
        <w:color w:val="FF0000"/>
        <w:sz w:val="28"/>
      </w:rPr>
      <w:t>I</w:t>
    </w:r>
    <w:r w:rsidR="00410B31">
      <w:rPr>
        <w:rFonts w:ascii="Century Gothic" w:hAnsi="Century Gothic"/>
        <w:color w:val="808080"/>
        <w:sz w:val="20"/>
      </w:rPr>
      <w:t>TALIANA</w:t>
    </w:r>
    <w:r w:rsidR="00410B31">
      <w:rPr>
        <w:rFonts w:ascii="Century Gothic" w:hAnsi="Century Gothic"/>
        <w:sz w:val="28"/>
      </w:rPr>
      <w:t xml:space="preserve"> </w:t>
    </w:r>
    <w:r w:rsidR="00410B31">
      <w:rPr>
        <w:rFonts w:ascii="Century Gothic" w:hAnsi="Century Gothic"/>
        <w:color w:val="808080"/>
        <w:sz w:val="20"/>
      </w:rPr>
      <w:t>DI</w:t>
    </w:r>
    <w:r w:rsidR="00410B31">
      <w:rPr>
        <w:rFonts w:ascii="Century Gothic" w:hAnsi="Century Gothic"/>
        <w:color w:val="808080"/>
        <w:sz w:val="28"/>
      </w:rPr>
      <w:t xml:space="preserve"> </w:t>
    </w:r>
    <w:r w:rsidR="00410B31">
      <w:rPr>
        <w:rFonts w:ascii="Century Gothic" w:hAnsi="Century Gothic"/>
        <w:b/>
        <w:color w:val="808080"/>
        <w:sz w:val="28"/>
      </w:rPr>
      <w:t>S</w:t>
    </w:r>
    <w:r w:rsidR="00410B31">
      <w:rPr>
        <w:rFonts w:ascii="Century Gothic" w:hAnsi="Century Gothic"/>
        <w:color w:val="808080"/>
        <w:sz w:val="20"/>
      </w:rPr>
      <w:t>CIENZE</w:t>
    </w:r>
    <w:r w:rsidR="00410B31">
      <w:rPr>
        <w:rFonts w:ascii="Century Gothic" w:hAnsi="Century Gothic"/>
        <w:color w:val="808080"/>
        <w:sz w:val="28"/>
      </w:rPr>
      <w:t xml:space="preserve"> </w:t>
    </w:r>
    <w:r w:rsidR="00410B31">
      <w:rPr>
        <w:rFonts w:ascii="Century Gothic" w:hAnsi="Century Gothic"/>
        <w:color w:val="808080"/>
        <w:sz w:val="20"/>
      </w:rPr>
      <w:t>E</w:t>
    </w:r>
    <w:r w:rsidR="00410B31">
      <w:rPr>
        <w:rFonts w:ascii="Century Gothic" w:hAnsi="Century Gothic"/>
        <w:color w:val="808080"/>
        <w:sz w:val="28"/>
      </w:rPr>
      <w:t xml:space="preserve"> </w:t>
    </w:r>
    <w:r w:rsidR="00410B31">
      <w:rPr>
        <w:rFonts w:ascii="Century Gothic" w:hAnsi="Century Gothic"/>
        <w:b/>
        <w:color w:val="808080"/>
        <w:sz w:val="28"/>
      </w:rPr>
      <w:t>T</w:t>
    </w:r>
    <w:r w:rsidR="00410B31">
      <w:rPr>
        <w:rFonts w:ascii="Century Gothic" w:hAnsi="Century Gothic"/>
        <w:color w:val="808080"/>
        <w:sz w:val="20"/>
      </w:rPr>
      <w:t>ECNOLOGIE</w:t>
    </w:r>
    <w:r w:rsidR="00410B31">
      <w:rPr>
        <w:rFonts w:ascii="Century Gothic" w:hAnsi="Century Gothic"/>
        <w:color w:val="808080"/>
        <w:sz w:val="28"/>
      </w:rPr>
      <w:t xml:space="preserve"> </w:t>
    </w:r>
    <w:r w:rsidR="00410B31">
      <w:rPr>
        <w:rFonts w:ascii="Century Gothic" w:hAnsi="Century Gothic"/>
        <w:b/>
        <w:color w:val="808080"/>
        <w:sz w:val="28"/>
      </w:rPr>
      <w:t>A</w:t>
    </w:r>
    <w:r w:rsidR="00410B31">
      <w:rPr>
        <w:rFonts w:ascii="Century Gothic" w:hAnsi="Century Gothic"/>
        <w:b/>
        <w:color w:val="808080"/>
        <w:sz w:val="22"/>
      </w:rPr>
      <w:t>L</w:t>
    </w:r>
    <w:r w:rsidR="00410B31">
      <w:rPr>
        <w:rFonts w:ascii="Century Gothic" w:hAnsi="Century Gothic"/>
        <w:color w:val="808080"/>
        <w:sz w:val="20"/>
      </w:rPr>
      <w:t>IMENTARI</w:t>
    </w:r>
  </w:p>
  <w:p w14:paraId="18739CE9" w14:textId="77777777" w:rsidR="00410B31" w:rsidRDefault="00410B31">
    <w:pPr>
      <w:pStyle w:val="Intestazione"/>
      <w:spacing w:line="420" w:lineRule="exact"/>
      <w:rPr>
        <w:rFonts w:ascii="Century Gothic" w:hAnsi="Century Gothic"/>
        <w:color w:val="FF0000"/>
        <w:sz w:val="44"/>
      </w:rPr>
    </w:pPr>
    <w:r>
      <w:rPr>
        <w:rFonts w:ascii="Century Gothic" w:hAnsi="Century Gothic"/>
        <w:color w:val="FF0000"/>
        <w:sz w:val="44"/>
      </w:rPr>
      <w:t>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F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0"/>
    <w:lvl w:ilvl="0">
      <w:start w:val="2"/>
      <w:numFmt w:val="decimal"/>
      <w:lvlText w:val="%1-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3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0"/>
    <w:lvl w:ilvl="0">
      <w:start w:val="4"/>
      <w:numFmt w:val="decimal"/>
      <w:lvlText w:val="%1-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6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37"/>
    <w:rsid w:val="000334D1"/>
    <w:rsid w:val="00056847"/>
    <w:rsid w:val="000D2DAF"/>
    <w:rsid w:val="00164C1C"/>
    <w:rsid w:val="00171061"/>
    <w:rsid w:val="00172C4B"/>
    <w:rsid w:val="00231BC2"/>
    <w:rsid w:val="00234119"/>
    <w:rsid w:val="002A1DF5"/>
    <w:rsid w:val="002A20F5"/>
    <w:rsid w:val="002A470C"/>
    <w:rsid w:val="00410B31"/>
    <w:rsid w:val="00424A7F"/>
    <w:rsid w:val="0043115D"/>
    <w:rsid w:val="00434C44"/>
    <w:rsid w:val="00472AC6"/>
    <w:rsid w:val="004D4E30"/>
    <w:rsid w:val="004F3C53"/>
    <w:rsid w:val="004F45C1"/>
    <w:rsid w:val="004F5937"/>
    <w:rsid w:val="00566087"/>
    <w:rsid w:val="005773A9"/>
    <w:rsid w:val="00595FDB"/>
    <w:rsid w:val="00632EF4"/>
    <w:rsid w:val="0064465B"/>
    <w:rsid w:val="00645C1A"/>
    <w:rsid w:val="0065641F"/>
    <w:rsid w:val="006C5110"/>
    <w:rsid w:val="006E287F"/>
    <w:rsid w:val="006F6567"/>
    <w:rsid w:val="00762E92"/>
    <w:rsid w:val="00784A42"/>
    <w:rsid w:val="007A3D98"/>
    <w:rsid w:val="007E440E"/>
    <w:rsid w:val="00807E1E"/>
    <w:rsid w:val="00812052"/>
    <w:rsid w:val="00993DDB"/>
    <w:rsid w:val="00AC52F5"/>
    <w:rsid w:val="00AC676D"/>
    <w:rsid w:val="00B0156D"/>
    <w:rsid w:val="00B21403"/>
    <w:rsid w:val="00B4217E"/>
    <w:rsid w:val="00B71544"/>
    <w:rsid w:val="00BB3D96"/>
    <w:rsid w:val="00BC65ED"/>
    <w:rsid w:val="00C41E75"/>
    <w:rsid w:val="00C42ABB"/>
    <w:rsid w:val="00CE248B"/>
    <w:rsid w:val="00D15B9C"/>
    <w:rsid w:val="00D2627B"/>
    <w:rsid w:val="00D74A61"/>
    <w:rsid w:val="00DB2F70"/>
    <w:rsid w:val="00DE05F0"/>
    <w:rsid w:val="00E14D4C"/>
    <w:rsid w:val="00F20B9F"/>
    <w:rsid w:val="00F21553"/>
    <w:rsid w:val="00F428EB"/>
    <w:rsid w:val="00FB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424885"/>
  <w14:defaultImageDpi w14:val="300"/>
  <w15:chartTrackingRefBased/>
  <w15:docId w15:val="{5BEA8002-5CAD-4B81-A67C-2DA4981C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Century Gothic" w:hAnsi="Century Gothic"/>
      <w:sz w:val="48"/>
    </w:rPr>
  </w:style>
  <w:style w:type="paragraph" w:styleId="Titolo2">
    <w:name w:val="heading 2"/>
    <w:basedOn w:val="Normale"/>
    <w:next w:val="Normale"/>
    <w:qFormat/>
    <w:pPr>
      <w:keepNext/>
      <w:pBdr>
        <w:left w:val="single" w:sz="4" w:space="4" w:color="auto"/>
      </w:pBdr>
      <w:ind w:right="-1"/>
      <w:jc w:val="right"/>
      <w:outlineLvl w:val="1"/>
    </w:pPr>
    <w:rPr>
      <w:rFonts w:ascii="Gadget" w:hAnsi="Gadget"/>
      <w:color w:val="C0C0C0"/>
      <w:sz w:val="144"/>
    </w:rPr>
  </w:style>
  <w:style w:type="paragraph" w:styleId="Titolo3">
    <w:name w:val="heading 3"/>
    <w:basedOn w:val="Normale"/>
    <w:next w:val="Normale"/>
    <w:qFormat/>
    <w:pPr>
      <w:keepNext/>
      <w:ind w:right="6944"/>
      <w:outlineLvl w:val="2"/>
    </w:pPr>
    <w:rPr>
      <w:rFonts w:ascii="Century Gothic" w:hAnsi="Century Gothic"/>
      <w:sz w:val="96"/>
    </w:rPr>
  </w:style>
  <w:style w:type="paragraph" w:styleId="Titolo4">
    <w:name w:val="heading 4"/>
    <w:basedOn w:val="Normale"/>
    <w:next w:val="Normale"/>
    <w:qFormat/>
    <w:pPr>
      <w:keepNext/>
      <w:ind w:right="6944"/>
      <w:jc w:val="both"/>
      <w:outlineLvl w:val="3"/>
    </w:pPr>
    <w:rPr>
      <w:rFonts w:ascii="Century Gothic" w:hAnsi="Century Gothic"/>
      <w:color w:val="008080"/>
      <w:sz w:val="48"/>
    </w:rPr>
  </w:style>
  <w:style w:type="paragraph" w:styleId="Titolo5">
    <w:name w:val="heading 5"/>
    <w:basedOn w:val="Normale"/>
    <w:next w:val="Normale"/>
    <w:qFormat/>
    <w:pPr>
      <w:keepNext/>
      <w:ind w:left="2410" w:right="3118"/>
      <w:jc w:val="center"/>
      <w:outlineLvl w:val="4"/>
    </w:pPr>
    <w:rPr>
      <w:rFonts w:ascii="Century Gothic" w:hAnsi="Century Gothic"/>
      <w:color w:val="000000"/>
      <w:sz w:val="36"/>
    </w:rPr>
  </w:style>
  <w:style w:type="paragraph" w:styleId="Titolo6">
    <w:name w:val="heading 6"/>
    <w:basedOn w:val="Normale"/>
    <w:next w:val="Normale"/>
    <w:qFormat/>
    <w:pPr>
      <w:keepNext/>
      <w:ind w:left="3261" w:right="3969"/>
      <w:jc w:val="center"/>
      <w:outlineLvl w:val="5"/>
    </w:pPr>
    <w:rPr>
      <w:rFonts w:ascii="Century Gothic" w:hAnsi="Century Gothic"/>
      <w:color w:val="FF0000"/>
      <w:sz w:val="36"/>
    </w:rPr>
  </w:style>
  <w:style w:type="paragraph" w:styleId="Titolo7">
    <w:name w:val="heading 7"/>
    <w:basedOn w:val="Normale"/>
    <w:next w:val="Normale"/>
    <w:qFormat/>
    <w:pPr>
      <w:keepNext/>
      <w:ind w:left="3119" w:right="3969"/>
      <w:outlineLvl w:val="6"/>
    </w:pPr>
    <w:rPr>
      <w:rFonts w:ascii="Century Gothic" w:hAnsi="Century Gothic"/>
      <w:color w:val="000000"/>
      <w:sz w:val="36"/>
    </w:rPr>
  </w:style>
  <w:style w:type="paragraph" w:styleId="Titolo8">
    <w:name w:val="heading 8"/>
    <w:basedOn w:val="Normale"/>
    <w:next w:val="Normale"/>
    <w:qFormat/>
    <w:pPr>
      <w:keepNext/>
      <w:ind w:left="5103" w:right="1134"/>
      <w:outlineLvl w:val="7"/>
    </w:pPr>
    <w:rPr>
      <w:rFonts w:ascii="Century Gothic" w:hAnsi="Century Gothic"/>
      <w:b/>
      <w:color w:val="808080"/>
      <w:sz w:val="28"/>
    </w:rPr>
  </w:style>
  <w:style w:type="paragraph" w:styleId="Titolo9">
    <w:name w:val="heading 9"/>
    <w:basedOn w:val="Normale"/>
    <w:next w:val="Normale"/>
    <w:qFormat/>
    <w:pPr>
      <w:keepNext/>
      <w:ind w:left="2832" w:right="3969" w:firstLine="429"/>
      <w:outlineLvl w:val="8"/>
    </w:pPr>
    <w:rPr>
      <w:rFonts w:ascii="Century Gothic" w:hAnsi="Century Gothic"/>
      <w:color w:val="000000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ind w:right="6944"/>
    </w:pPr>
  </w:style>
  <w:style w:type="paragraph" w:styleId="Corpodeltesto2">
    <w:name w:val="Body Text 2"/>
    <w:basedOn w:val="Normale"/>
    <w:semiHidden/>
    <w:pPr>
      <w:ind w:right="567"/>
    </w:pPr>
    <w:rPr>
      <w:rFonts w:ascii="Century Gothic" w:hAnsi="Century Gothic"/>
      <w:color w:val="000080"/>
      <w:sz w:val="32"/>
    </w:rPr>
  </w:style>
  <w:style w:type="paragraph" w:styleId="Corpodeltesto3">
    <w:name w:val="Body Text 3"/>
    <w:basedOn w:val="Normale"/>
    <w:semiHidden/>
    <w:pPr>
      <w:ind w:right="1134"/>
    </w:pPr>
    <w:rPr>
      <w:rFonts w:ascii="Comic Sans MS" w:hAnsi="Comic Sans MS"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pPr>
      <w:tabs>
        <w:tab w:val="center" w:pos="4153"/>
        <w:tab w:val="right" w:pos="8306"/>
      </w:tabs>
    </w:pPr>
  </w:style>
  <w:style w:type="paragraph" w:styleId="Rientrocorpodeltesto">
    <w:name w:val="Body Text Indent"/>
    <w:basedOn w:val="Normale"/>
    <w:semiHidden/>
    <w:pPr>
      <w:ind w:left="709" w:hanging="709"/>
    </w:pPr>
    <w:rPr>
      <w:rFonts w:ascii="Comic Sans MS" w:hAnsi="Comic Sans MS"/>
      <w:sz w:val="28"/>
    </w:rPr>
  </w:style>
  <w:style w:type="paragraph" w:styleId="Testodelblocco">
    <w:name w:val="Block Text"/>
    <w:basedOn w:val="Normale"/>
    <w:semiHidden/>
    <w:pPr>
      <w:spacing w:line="360" w:lineRule="auto"/>
      <w:ind w:left="720" w:right="641"/>
      <w:jc w:val="both"/>
    </w:pPr>
    <w:rPr>
      <w:rFonts w:ascii="Arial" w:eastAsia="Times New Roman" w:hAnsi="Arial" w:cs="Arial"/>
      <w:szCs w:val="22"/>
    </w:rPr>
  </w:style>
  <w:style w:type="character" w:styleId="Collegamentoipertestuale">
    <w:name w:val="Hyperlink"/>
    <w:uiPriority w:val="99"/>
    <w:unhideWhenUsed/>
    <w:rsid w:val="00164C1C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566087"/>
    <w:rPr>
      <w:color w:val="605E5C"/>
      <w:shd w:val="clear" w:color="auto" w:fill="E1DFDD"/>
    </w:rPr>
  </w:style>
  <w:style w:type="character" w:customStyle="1" w:styleId="PidipaginaCarattere">
    <w:name w:val="Piè di pagina Carattere"/>
    <w:link w:val="Pidipagina"/>
    <w:rsid w:val="00F20B9F"/>
    <w:rPr>
      <w:sz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mastrocola@unit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00B839F536E4595492FD64B7413A9" ma:contentTypeVersion="13" ma:contentTypeDescription="Create a new document." ma:contentTypeScope="" ma:versionID="3d2b519910f3d93802d2c9f96244b66f">
  <xsd:schema xmlns:xsd="http://www.w3.org/2001/XMLSchema" xmlns:xs="http://www.w3.org/2001/XMLSchema" xmlns:p="http://schemas.microsoft.com/office/2006/metadata/properties" xmlns:ns3="b68e4e01-31f1-42a3-84a0-1dec2fd9f224" xmlns:ns4="f73a8c6b-8050-4d19-9dea-e5433663af64" targetNamespace="http://schemas.microsoft.com/office/2006/metadata/properties" ma:root="true" ma:fieldsID="17ab0090fe860f8d4948a3e43635a17b" ns3:_="" ns4:_="">
    <xsd:import namespace="b68e4e01-31f1-42a3-84a0-1dec2fd9f224"/>
    <xsd:import namespace="f73a8c6b-8050-4d19-9dea-e5433663af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e4e01-31f1-42a3-84a0-1dec2fd9f2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a8c6b-8050-4d19-9dea-e5433663a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C3CDE9-202B-4AFC-8BFC-12DF148EC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e4e01-31f1-42a3-84a0-1dec2fd9f224"/>
    <ds:schemaRef ds:uri="f73a8c6b-8050-4d19-9dea-e5433663a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772C2-67B2-4F11-8DFC-10DF38B5B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8047E-3889-4952-8F4A-1DF40450A4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SISTAL</vt:lpstr>
      <vt:lpstr>SISTAL</vt:lpstr>
    </vt:vector>
  </TitlesOfParts>
  <Company/>
  <LinksUpToDate>false</LinksUpToDate>
  <CharactersWithSpaces>1230</CharactersWithSpaces>
  <SharedDoc>false</SharedDoc>
  <HLinks>
    <vt:vector size="6" baseType="variant">
      <vt:variant>
        <vt:i4>6422533</vt:i4>
      </vt:variant>
      <vt:variant>
        <vt:i4>0</vt:i4>
      </vt:variant>
      <vt:variant>
        <vt:i4>0</vt:i4>
      </vt:variant>
      <vt:variant>
        <vt:i4>5</vt:i4>
      </vt:variant>
      <vt:variant>
        <vt:lpwstr>mailto:ernestina.casiraghi@unimi.it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SISTAL</dc:title>
  <dc:subject/>
  <dc:creator>quasimodo</dc:creator>
  <cp:keywords/>
  <dc:description/>
  <cp:lastModifiedBy>dmastrocola</cp:lastModifiedBy>
  <cp:revision>2</cp:revision>
  <cp:lastPrinted>2003-10-20T09:18:00Z</cp:lastPrinted>
  <dcterms:created xsi:type="dcterms:W3CDTF">2026-01-30T17:26:00Z</dcterms:created>
  <dcterms:modified xsi:type="dcterms:W3CDTF">2026-01-30T17:26:00Z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0x01010047600B839F536E4595492FD64B7413A9</vt:lpwstr>
  </property>
  <property fmtid="{D5CDD505-2E9C-101B-9397-08002B2CF9AE}" pid="3" name="GrammarlyDocumentId">
    <vt:lpwstr>30d54e2e430ac07510c92034c954a97974c3995c1151eaab7cebcbd3cc82507d</vt:lpwstr>
  </property>
</Properties>
</file>